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822C" w14:textId="153843BD" w:rsidR="008448BB" w:rsidRPr="00202675" w:rsidRDefault="00202675" w:rsidP="00202675">
      <w:pPr>
        <w:pStyle w:val="divname"/>
        <w:rPr>
          <w:rFonts w:asciiTheme="minorHAnsi" w:eastAsia="Palatino Linotype" w:hAnsiTheme="minorHAnsi" w:cstheme="minorHAnsi"/>
          <w:u w:val="single"/>
        </w:rPr>
      </w:pPr>
      <w:r w:rsidRPr="00202675">
        <w:rPr>
          <w:rStyle w:val="span"/>
          <w:rFonts w:asciiTheme="minorHAnsi" w:eastAsia="Palatino Linotype" w:hAnsiTheme="minorHAnsi" w:cstheme="minorHAnsi"/>
          <w:sz w:val="52"/>
          <w:szCs w:val="52"/>
          <w:u w:val="single"/>
        </w:rPr>
        <w:t>JACOB JANSSENS</w:t>
      </w:r>
    </w:p>
    <w:p w14:paraId="6A21C453" w14:textId="2B60BE90" w:rsidR="008448BB" w:rsidRDefault="00000000">
      <w:pPr>
        <w:pStyle w:val="divaddress"/>
        <w:spacing w:before="100"/>
        <w:rPr>
          <w:rFonts w:ascii="Palatino Linotype" w:eastAsia="Palatino Linotype" w:hAnsi="Palatino Linotype" w:cs="Palatino Linotype"/>
          <w:color w:val="4A4A4A"/>
        </w:rPr>
      </w:pP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jakej01069@gmail.com </w:t>
      </w:r>
      <w:r>
        <w:rPr>
          <w:rStyle w:val="sprtr"/>
          <w:rFonts w:ascii="Palatino Linotype" w:eastAsia="Palatino Linotype" w:hAnsi="Palatino Linotype" w:cs="Palatino Linotype"/>
          <w:color w:val="4A4A4A"/>
        </w:rPr>
        <w:t>  </w:t>
      </w:r>
      <w:r w:rsidR="00DB794C">
        <w:rPr>
          <w:rStyle w:val="sprtr"/>
          <w:rFonts w:ascii="Palatino Linotype" w:eastAsia="Palatino Linotype" w:hAnsi="Palatino Linotype" w:cs="Palatino Linotype"/>
          <w:color w:val="4A4A4A"/>
        </w:rPr>
        <w:t>-</w:t>
      </w:r>
      <w:r>
        <w:rPr>
          <w:rStyle w:val="sprtr"/>
          <w:rFonts w:ascii="Palatino Linotype" w:eastAsia="Palatino Linotype" w:hAnsi="Palatino Linotype" w:cs="Palatino Linotype"/>
          <w:color w:val="4A4A4A"/>
        </w:rPr>
        <w:t>  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630-379-7723 </w:t>
      </w:r>
      <w:r>
        <w:rPr>
          <w:rStyle w:val="sprtr"/>
          <w:rFonts w:ascii="Palatino Linotype" w:eastAsia="Palatino Linotype" w:hAnsi="Palatino Linotype" w:cs="Palatino Linotype"/>
          <w:color w:val="4A4A4A"/>
        </w:rPr>
        <w:t>  </w:t>
      </w:r>
      <w:r w:rsidR="00DB794C">
        <w:rPr>
          <w:rStyle w:val="sprtr"/>
          <w:rFonts w:ascii="Palatino Linotype" w:eastAsia="Palatino Linotype" w:hAnsi="Palatino Linotype" w:cs="Palatino Linotype"/>
          <w:color w:val="4A4A4A"/>
        </w:rPr>
        <w:t>-</w:t>
      </w:r>
      <w:r>
        <w:rPr>
          <w:rStyle w:val="sprtr"/>
          <w:rFonts w:ascii="Palatino Linotype" w:eastAsia="Palatino Linotype" w:hAnsi="Palatino Linotype" w:cs="Palatino Linotype"/>
          <w:color w:val="4A4A4A"/>
        </w:rPr>
        <w:t>  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Champaign</w:t>
      </w:r>
      <w:r w:rsidR="00487386"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>, IL</w:t>
      </w:r>
      <w:r>
        <w:rPr>
          <w:rStyle w:val="span"/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61822 </w:t>
      </w:r>
    </w:p>
    <w:p w14:paraId="2C758509" w14:textId="72D460DA" w:rsidR="008448BB" w:rsidRPr="00BC7BDD" w:rsidRDefault="00000000">
      <w:pPr>
        <w:pStyle w:val="divdocumentheading"/>
        <w:tabs>
          <w:tab w:val="center" w:pos="10840"/>
        </w:tabs>
        <w:spacing w:before="3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  <w:u w:val="single"/>
        </w:rPr>
      </w:pPr>
      <w:r w:rsidRPr="00BC7BDD">
        <w:rPr>
          <w:rStyle w:val="divdocumentdivsectiontitle"/>
          <w:rFonts w:ascii="Palatino Linotype" w:eastAsia="Palatino Linotype" w:hAnsi="Palatino Linotype" w:cs="Palatino Linotype"/>
          <w:u w:val="single"/>
        </w:rPr>
        <w:t xml:space="preserve">Personal Summary   </w:t>
      </w:r>
      <w:r w:rsidRPr="00BC7BDD">
        <w:rPr>
          <w:rFonts w:ascii="Palatino Linotype" w:eastAsia="Palatino Linotype" w:hAnsi="Palatino Linotype" w:cs="Palatino Linotype"/>
          <w:strike/>
          <w:color w:val="BCBFC3"/>
          <w:u w:val="single"/>
        </w:rPr>
        <w:t xml:space="preserve"> </w:t>
      </w:r>
    </w:p>
    <w:p w14:paraId="337D7ECA" w14:textId="662CBF47" w:rsidR="008448BB" w:rsidRDefault="00000000">
      <w:pPr>
        <w:pStyle w:val="p"/>
        <w:spacing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>To find an off-season maintenance</w:t>
      </w:r>
      <w:r w:rsidR="00487386"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>position</w:t>
      </w:r>
      <w:r w:rsidR="00487386"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in the south</w:t>
      </w:r>
      <w:r>
        <w:rPr>
          <w:rFonts w:ascii="Palatino Linotype" w:eastAsia="Palatino Linotype" w:hAnsi="Palatino Linotype" w:cs="Palatino Linotype"/>
          <w:color w:val="4A4A4A"/>
          <w:sz w:val="20"/>
          <w:szCs w:val="20"/>
        </w:rPr>
        <w:t xml:space="preserve"> to broaden my knowledge, as I continue to pursue my career in turf management, with five years of experience.</w:t>
      </w:r>
    </w:p>
    <w:p w14:paraId="7075E106" w14:textId="27654352" w:rsidR="008448BB" w:rsidRPr="00BC7BDD" w:rsidRDefault="00000000">
      <w:pPr>
        <w:pStyle w:val="divdocumentheading"/>
        <w:pBdr>
          <w:bottom w:val="none" w:sz="0" w:space="0" w:color="auto"/>
        </w:pBdr>
        <w:tabs>
          <w:tab w:val="center" w:pos="10840"/>
        </w:tabs>
        <w:spacing w:before="300" w:line="260" w:lineRule="atLeast"/>
        <w:rPr>
          <w:rFonts w:ascii="Palatino Linotype" w:eastAsia="Palatino Linotype" w:hAnsi="Palatino Linotype" w:cs="Palatino Linotype"/>
          <w:color w:val="4A4A4A"/>
          <w:sz w:val="20"/>
          <w:szCs w:val="20"/>
          <w:u w:val="single"/>
        </w:rPr>
      </w:pPr>
      <w:r w:rsidRPr="00BC7BDD">
        <w:rPr>
          <w:rStyle w:val="divdocumentdivsectiontitle"/>
          <w:rFonts w:ascii="Palatino Linotype" w:eastAsia="Palatino Linotype" w:hAnsi="Palatino Linotype" w:cs="Palatino Linotype"/>
          <w:u w:val="single"/>
        </w:rPr>
        <w:t xml:space="preserve">Experience   </w:t>
      </w:r>
      <w:r w:rsidRPr="00BC7BDD">
        <w:rPr>
          <w:rFonts w:ascii="Palatino Linotype" w:eastAsia="Palatino Linotype" w:hAnsi="Palatino Linotype" w:cs="Palatino Linotype"/>
          <w:strike/>
          <w:color w:val="BCBFC3"/>
          <w:u w:val="single"/>
        </w:rPr>
        <w:t xml:space="preserve"> 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800"/>
        <w:gridCol w:w="40"/>
      </w:tblGrid>
      <w:tr w:rsidR="008448BB" w14:paraId="737182B4" w14:textId="77777777" w:rsidTr="00255F5C">
        <w:trPr>
          <w:tblCellSpacing w:w="0" w:type="dxa"/>
        </w:trPr>
        <w:tc>
          <w:tcPr>
            <w:tcW w:w="10800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7546949E" w14:textId="4D77AC9E" w:rsidR="008448BB" w:rsidRPr="00255F5C" w:rsidRDefault="00000000" w:rsidP="00487386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  <w:u w:val="single"/>
              </w:rPr>
            </w:pPr>
            <w:r w:rsidRPr="00255F5C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u w:val="single"/>
              </w:rPr>
              <w:t xml:space="preserve">Urbana Country Club </w:t>
            </w:r>
            <w:r w:rsidR="00DB794C" w:rsidRPr="00255F5C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u w:val="single"/>
              </w:rPr>
              <w:t>-</w:t>
            </w:r>
            <w:r w:rsidRPr="00255F5C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u w:val="single"/>
              </w:rPr>
              <w:t xml:space="preserve"> Urbana, IL</w:t>
            </w:r>
          </w:p>
          <w:p w14:paraId="2FC071E7" w14:textId="77777777" w:rsidR="008448BB" w:rsidRDefault="00000000" w:rsidP="00487386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Grounds Crew &amp; Maintenance</w:t>
            </w:r>
          </w:p>
          <w:p w14:paraId="7DD0AF7D" w14:textId="17D85F02" w:rsidR="008448BB" w:rsidRDefault="00000000" w:rsidP="00487386">
            <w:pPr>
              <w:pStyle w:val="spanpaddedline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07/2025</w:t>
            </w:r>
            <w:r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 </w:t>
            </w:r>
            <w:r w:rsidR="00255F5C"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–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 Current</w:t>
            </w:r>
          </w:p>
          <w:p w14:paraId="18E93E2B" w14:textId="39418266" w:rsidR="00255F5C" w:rsidRDefault="00255F5C" w:rsidP="00255F5C">
            <w:pPr>
              <w:pStyle w:val="divdocumentparlrColmnsinglecolumnulli"/>
              <w:numPr>
                <w:ilvl w:val="0"/>
                <w:numId w:val="1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Performed daily maintenance of golf course grounds, including general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mowing and walk-mowing.</w:t>
            </w:r>
          </w:p>
          <w:p w14:paraId="4702B909" w14:textId="77777777" w:rsidR="00255F5C" w:rsidRDefault="00255F5C" w:rsidP="00255F5C">
            <w:pPr>
              <w:pStyle w:val="divdocumentparlrColmnsinglecolumnulli"/>
              <w:numPr>
                <w:ilvl w:val="0"/>
                <w:numId w:val="1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Course setup by changing pin locations, setting tee markers, trash, debris pickup, and course assessment.</w:t>
            </w:r>
          </w:p>
          <w:p w14:paraId="4E8157B3" w14:textId="3B7F21FE" w:rsidR="00255F5C" w:rsidRDefault="00734A40" w:rsidP="00255F5C">
            <w:pPr>
              <w:pStyle w:val="divdocumentparlrColmnsinglecolumnulli"/>
              <w:numPr>
                <w:ilvl w:val="0"/>
                <w:numId w:val="1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Help</w:t>
            </w:r>
            <w:r w:rsidR="00255F5C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maintain the new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B</w:t>
            </w:r>
            <w:r w:rsidR="00255F5C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etter Billy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B</w:t>
            </w:r>
            <w:r w:rsidR="00255F5C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unkers with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</w:t>
            </w:r>
            <w:r w:rsidR="00255F5C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ro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-A</w:t>
            </w:r>
            <w:r w:rsidR="00255F5C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ngle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S</w:t>
            </w:r>
            <w:r w:rsidR="00255F5C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and through raking, and regular care such as checking bunker depths and leveling bunkers.</w:t>
            </w:r>
          </w:p>
          <w:p w14:paraId="530E482A" w14:textId="77777777" w:rsidR="00255F5C" w:rsidRDefault="00255F5C" w:rsidP="00255F5C">
            <w:pPr>
              <w:pStyle w:val="divdocumentparlrColmnsinglecolumnulli"/>
              <w:numPr>
                <w:ilvl w:val="0"/>
                <w:numId w:val="1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Moisture management by watering greens, fairways, and tee boxes by using a TDR.</w:t>
            </w:r>
          </w:p>
          <w:p w14:paraId="65F360CD" w14:textId="4EFE3676" w:rsidR="00255F5C" w:rsidRDefault="00255F5C" w:rsidP="00255F5C">
            <w:pPr>
              <w:pStyle w:val="divdocumentparlrColmnsinglecolumnulli"/>
              <w:numPr>
                <w:ilvl w:val="0"/>
                <w:numId w:val="1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Operated equipment such as tractors, mowers, skid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loaders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and utility vehicles to perform various tasks on the golf course.</w:t>
            </w:r>
          </w:p>
          <w:p w14:paraId="44D587BE" w14:textId="1F7D55E1" w:rsidR="00255F5C" w:rsidRDefault="00255F5C" w:rsidP="00255F5C">
            <w:pPr>
              <w:pStyle w:val="divdocumentparlrColmnsinglecolumnulli"/>
              <w:numPr>
                <w:ilvl w:val="0"/>
                <w:numId w:val="1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Scouting the golf course for damage, pests and diseases for the superintendent.</w:t>
            </w:r>
          </w:p>
          <w:p w14:paraId="4EC553BF" w14:textId="77777777" w:rsidR="00255F5C" w:rsidRDefault="00255F5C" w:rsidP="00255F5C">
            <w:pPr>
              <w:pStyle w:val="divdocumentparlrColmnsinglecolumnulli"/>
              <w:numPr>
                <w:ilvl w:val="0"/>
                <w:numId w:val="1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Assisted with the opening season of the new Drew Rogers Golf Course, built for owner Shad Khan.</w:t>
            </w:r>
          </w:p>
          <w:p w14:paraId="032AAA6C" w14:textId="77777777" w:rsidR="00255F5C" w:rsidRDefault="00255F5C" w:rsidP="00255F5C">
            <w:pPr>
              <w:pStyle w:val="divdocumentparlrColmnsinglecolumnulli"/>
              <w:numPr>
                <w:ilvl w:val="0"/>
                <w:numId w:val="1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Performed sodding and seeding on all types of playing surfaces.</w:t>
            </w:r>
          </w:p>
          <w:p w14:paraId="16D89128" w14:textId="77777777" w:rsidR="00255F5C" w:rsidRDefault="00255F5C" w:rsidP="00255F5C">
            <w:pPr>
              <w:pStyle w:val="divdocumentparlrColmnsinglecolumnulli"/>
              <w:numPr>
                <w:ilvl w:val="0"/>
                <w:numId w:val="1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Maintained or repaired tools and equipment to ensure safety and longevity.</w:t>
            </w:r>
          </w:p>
          <w:p w14:paraId="43626A68" w14:textId="77777777" w:rsidR="00BC7BDD" w:rsidRDefault="00BC7BDD" w:rsidP="00BC7BDD">
            <w:pPr>
              <w:pStyle w:val="divdocumentparlrColmnsinglecolumnulli"/>
              <w:numPr>
                <w:ilvl w:val="0"/>
                <w:numId w:val="1"/>
              </w:numPr>
              <w:spacing w:line="260" w:lineRule="atLeast"/>
              <w:ind w:left="280" w:hanging="192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Operated a variety of power and hand tools, including various sizes of chainsaws, pole saws, and a sod cutter.</w:t>
            </w:r>
          </w:p>
          <w:p w14:paraId="340CD1BE" w14:textId="77777777" w:rsidR="00BC7BDD" w:rsidRDefault="00BC7BDD" w:rsidP="00BC7BDD">
            <w:pPr>
              <w:pStyle w:val="divdocumentparlrColmnsinglecolumnulli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  <w:p w14:paraId="51CBDBB2" w14:textId="2D0D2C74" w:rsidR="00BC7BDD" w:rsidRPr="00BC7BDD" w:rsidRDefault="00BC7BDD" w:rsidP="00BC7BDD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  <w:u w:val="single"/>
              </w:rPr>
            </w:pPr>
            <w:r w:rsidRPr="00BC7BDD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u w:val="single"/>
              </w:rPr>
              <w:t>University of Illinois Orange &amp; Blue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u w:val="single"/>
              </w:rPr>
              <w:t xml:space="preserve"> - </w:t>
            </w:r>
            <w:r w:rsidRPr="00BC7BDD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u w:val="single"/>
              </w:rPr>
              <w:t>Savoy, IL</w:t>
            </w:r>
          </w:p>
          <w:p w14:paraId="14B80A7E" w14:textId="77777777" w:rsidR="00BC7BDD" w:rsidRDefault="00BC7BDD" w:rsidP="00BC7BDD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Grounds Crew &amp; Maintenance</w:t>
            </w:r>
          </w:p>
          <w:p w14:paraId="366844F2" w14:textId="0412BA6D" w:rsidR="00BC7BDD" w:rsidRPr="00BC7BDD" w:rsidRDefault="00BC7BDD" w:rsidP="00BC7BDD">
            <w:pPr>
              <w:pStyle w:val="divdocumentparlrColmnsinglecolumnulli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08/2021</w:t>
            </w:r>
            <w:r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- 06/2025</w:t>
            </w:r>
          </w:p>
          <w:p w14:paraId="32BCFDAB" w14:textId="5225AB7C" w:rsidR="00BC7BDD" w:rsidRDefault="00BC7BDD" w:rsidP="00BC7BDD">
            <w:pPr>
              <w:pStyle w:val="divdocumentparlrColmnsinglecolumnulli"/>
              <w:numPr>
                <w:ilvl w:val="0"/>
                <w:numId w:val="7"/>
              </w:numPr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Performed daily maintenance of golf course grounds, including mowing, weeding, and watering.</w:t>
            </w:r>
          </w:p>
          <w:p w14:paraId="05863AB5" w14:textId="71B1B6EA" w:rsidR="00BC7BDD" w:rsidRDefault="00BC7BDD" w:rsidP="00BC7BDD">
            <w:pPr>
              <w:pStyle w:val="divdocumentparlrColmnsinglecolumnulli"/>
              <w:numPr>
                <w:ilvl w:val="0"/>
                <w:numId w:val="7"/>
              </w:numPr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Assist and lead tree removals</w:t>
            </w:r>
          </w:p>
          <w:p w14:paraId="4C6A5EC4" w14:textId="77777777" w:rsidR="00BC7BDD" w:rsidRDefault="00BC7BDD" w:rsidP="00BC7BDD">
            <w:pPr>
              <w:pStyle w:val="divdocumentparlrColmnsinglecolumnulli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  <w:p w14:paraId="16F1A15F" w14:textId="77777777" w:rsidR="00BC7BDD" w:rsidRPr="00BC7BDD" w:rsidRDefault="00BC7BDD" w:rsidP="00BC7BDD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  <w:u w:val="single"/>
              </w:rPr>
            </w:pPr>
            <w:r w:rsidRPr="00BC7BDD"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  <w:u w:val="single"/>
              </w:rPr>
              <w:t>Plastipak - Champaign, IL</w:t>
            </w:r>
          </w:p>
          <w:p w14:paraId="4EC86A5D" w14:textId="77777777" w:rsidR="00BC7BDD" w:rsidRDefault="00BC7BDD" w:rsidP="00BC7BDD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jobtitle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Machine Technician</w:t>
            </w:r>
          </w:p>
          <w:p w14:paraId="44BEFE6A" w14:textId="79A55C1B" w:rsidR="00BC7BDD" w:rsidRDefault="00BC7BDD" w:rsidP="00BC7BDD">
            <w:pPr>
              <w:pStyle w:val="divdocumentparlrColmnsinglecolumnulli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07/2017</w:t>
            </w:r>
            <w:r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  <w:t>- 06/2021</w:t>
            </w:r>
          </w:p>
          <w:p w14:paraId="37B26FAB" w14:textId="0E2D0D6C" w:rsidR="00BC7BDD" w:rsidRDefault="00BC7BDD" w:rsidP="00BC7BDD">
            <w:pPr>
              <w:pStyle w:val="divdocumentparlrColmnsinglecolumnulli"/>
              <w:numPr>
                <w:ilvl w:val="0"/>
                <w:numId w:val="8"/>
              </w:numPr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Operated Sidel machines such as blow-molding to produce plastic bottles.</w:t>
            </w:r>
          </w:p>
          <w:p w14:paraId="5386B9AB" w14:textId="58DB61FC" w:rsidR="00BC7BDD" w:rsidRDefault="00BC7BDD" w:rsidP="00BC7BDD">
            <w:pPr>
              <w:pStyle w:val="divdocumentparlrColmnsinglecolumnulli"/>
              <w:numPr>
                <w:ilvl w:val="0"/>
                <w:numId w:val="8"/>
              </w:numPr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Monitor and adjust machine settings (e.g., heat control, water cooling temperatures) to ensure optimum performance</w:t>
            </w:r>
          </w:p>
          <w:p w14:paraId="1D4F0F9C" w14:textId="5E3FCA20" w:rsidR="00BC7BDD" w:rsidRDefault="00BC7BDD" w:rsidP="00BC7BDD">
            <w:pPr>
              <w:pStyle w:val="divdocumentparlrColmnsinglecolumnulli"/>
              <w:numPr>
                <w:ilvl w:val="0"/>
                <w:numId w:val="8"/>
              </w:numPr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Perform quality checks on products: e.g., check bottle weights, dimensions, look for defects, verify customer specifications.</w:t>
            </w:r>
          </w:p>
          <w:p w14:paraId="7021FFBE" w14:textId="77777777" w:rsidR="00BC7BDD" w:rsidRPr="00BC7BDD" w:rsidRDefault="00BC7BDD" w:rsidP="00BC7BDD">
            <w:pPr>
              <w:pStyle w:val="divdocumentheading"/>
              <w:tabs>
                <w:tab w:val="center" w:pos="10840"/>
              </w:tabs>
              <w:spacing w:before="300" w:line="260" w:lineRule="atLeast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u w:val="single"/>
              </w:rPr>
            </w:pPr>
            <w:r w:rsidRPr="00BC7BDD">
              <w:rPr>
                <w:rStyle w:val="divdocumentdivsectiontitle"/>
                <w:rFonts w:ascii="Palatino Linotype" w:eastAsia="Palatino Linotype" w:hAnsi="Palatino Linotype" w:cs="Palatino Linotype"/>
                <w:u w:val="single"/>
              </w:rPr>
              <w:t>Education and Training</w:t>
            </w:r>
          </w:p>
          <w:p w14:paraId="392A5B68" w14:textId="77777777" w:rsidR="00734A40" w:rsidRDefault="00BC7BDD" w:rsidP="00734A40">
            <w:pPr>
              <w:pStyle w:val="p"/>
              <w:numPr>
                <w:ilvl w:val="0"/>
                <w:numId w:val="9"/>
              </w:numPr>
              <w:spacing w:line="260" w:lineRule="atLeast"/>
              <w:ind w:left="360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Barlett High School 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–</w:t>
            </w: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Bartlett</w:t>
            </w: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, IL </w:t>
            </w:r>
          </w:p>
          <w:p w14:paraId="696EBE52" w14:textId="5F9B5584" w:rsidR="00734A40" w:rsidRPr="00734A40" w:rsidRDefault="00734A40" w:rsidP="00734A40">
            <w:pPr>
              <w:pStyle w:val="p"/>
              <w:spacing w:line="260" w:lineRule="atLeast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 xml:space="preserve">       </w:t>
            </w:r>
            <w:r w:rsidR="00BC7BDD"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06/2004</w:t>
            </w:r>
          </w:p>
          <w:p w14:paraId="6F895B87" w14:textId="3E7C625D" w:rsidR="00734A40" w:rsidRPr="00734A40" w:rsidRDefault="00734A40" w:rsidP="00734A40">
            <w:pPr>
              <w:pStyle w:val="divdocumentheading"/>
              <w:tabs>
                <w:tab w:val="center" w:pos="10840"/>
              </w:tabs>
              <w:spacing w:before="300" w:line="260" w:lineRule="atLeast"/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  <w:u w:val="single"/>
              </w:rPr>
            </w:pPr>
            <w:r>
              <w:rPr>
                <w:rStyle w:val="divdocumentdivsectiontitle"/>
                <w:rFonts w:ascii="Palatino Linotype" w:eastAsia="Palatino Linotype" w:hAnsi="Palatino Linotype" w:cs="Palatino Linotype"/>
                <w:u w:val="single"/>
              </w:rPr>
              <w:t>Other</w:t>
            </w:r>
          </w:p>
          <w:p w14:paraId="2AE749BF" w14:textId="0E13D735" w:rsidR="00BC7BDD" w:rsidRPr="00BC7BDD" w:rsidRDefault="00BC7BDD" w:rsidP="00BC7BDD">
            <w:pPr>
              <w:spacing w:line="14" w:lineRule="exact"/>
            </w:pPr>
            <w:r>
              <w:rPr>
                <w:color w:val="FFFFFF"/>
                <w:sz w:val="2"/>
              </w:rPr>
              <w:t>#HRJ#ad1c1a6e-52b8-41ab-923a-351220fec4a5#</w:t>
            </w:r>
          </w:p>
          <w:p w14:paraId="04DE722E" w14:textId="73044976" w:rsidR="00255F5C" w:rsidRPr="00BC7BDD" w:rsidRDefault="00BC7BDD" w:rsidP="00BC7BDD">
            <w:pPr>
              <w:pStyle w:val="divdocumentparlrColmnsinglecolumnulli"/>
              <w:numPr>
                <w:ilvl w:val="0"/>
                <w:numId w:val="9"/>
              </w:numPr>
              <w:spacing w:line="260" w:lineRule="atLeast"/>
              <w:ind w:left="360"/>
              <w:rPr>
                <w:rStyle w:val="spandateswrapper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  <w:t>Avid Golfer</w:t>
            </w:r>
          </w:p>
        </w:tc>
        <w:tc>
          <w:tcPr>
            <w:tcW w:w="40" w:type="dxa"/>
            <w:tcMar>
              <w:top w:w="240" w:type="dxa"/>
              <w:left w:w="0" w:type="dxa"/>
              <w:bottom w:w="0" w:type="dxa"/>
              <w:right w:w="0" w:type="dxa"/>
            </w:tcMar>
            <w:hideMark/>
          </w:tcPr>
          <w:p w14:paraId="1B5DAAE3" w14:textId="51CF4DD1" w:rsidR="008448BB" w:rsidRDefault="008448BB" w:rsidP="00255F5C">
            <w:pPr>
              <w:pStyle w:val="divdocumentparlrColmnsinglecolumnulli"/>
              <w:spacing w:line="260" w:lineRule="atLeast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</w:tc>
      </w:tr>
    </w:tbl>
    <w:p w14:paraId="64B03517" w14:textId="77777777" w:rsidR="008448BB" w:rsidRDefault="008448BB" w:rsidP="00487386">
      <w:pPr>
        <w:rPr>
          <w:vanish/>
        </w:rPr>
      </w:pPr>
    </w:p>
    <w:p w14:paraId="789E937D" w14:textId="77777777" w:rsidR="008448BB" w:rsidRDefault="008448BB" w:rsidP="00487386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80"/>
        <w:gridCol w:w="6960"/>
      </w:tblGrid>
      <w:tr w:rsidR="008448BB" w14:paraId="0CD07DEC" w14:textId="77777777">
        <w:trPr>
          <w:tblCellSpacing w:w="0" w:type="dxa"/>
        </w:trPr>
        <w:tc>
          <w:tcPr>
            <w:tcW w:w="388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5649C69D" w14:textId="5EF92447" w:rsidR="008448BB" w:rsidRDefault="008448BB" w:rsidP="00487386">
            <w:pPr>
              <w:pStyle w:val="spanpaddedline"/>
              <w:spacing w:line="260" w:lineRule="atLeast"/>
              <w:rPr>
                <w:rStyle w:val="spandateswrapper"/>
                <w:rFonts w:ascii="Palatino Linotype" w:eastAsia="Palatino Linotype" w:hAnsi="Palatino Linotype" w:cs="Palatino Linotype"/>
                <w:i/>
                <w:iCs/>
                <w:color w:val="4A4A4A"/>
                <w:sz w:val="20"/>
                <w:szCs w:val="20"/>
              </w:rPr>
            </w:pPr>
          </w:p>
        </w:tc>
        <w:tc>
          <w:tcPr>
            <w:tcW w:w="696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085A5737" w14:textId="3799A1A1" w:rsidR="008448BB" w:rsidRDefault="008448BB" w:rsidP="00BC7BDD">
            <w:pPr>
              <w:pStyle w:val="divdocumentparlrColmnsinglecolumnulli"/>
              <w:spacing w:line="260" w:lineRule="atLeast"/>
              <w:jc w:val="both"/>
              <w:rPr>
                <w:rStyle w:val="span"/>
                <w:rFonts w:ascii="Palatino Linotype" w:eastAsia="Palatino Linotype" w:hAnsi="Palatino Linotype" w:cs="Palatino Linotype"/>
                <w:color w:val="4A4A4A"/>
                <w:sz w:val="20"/>
                <w:szCs w:val="20"/>
              </w:rPr>
            </w:pPr>
          </w:p>
        </w:tc>
      </w:tr>
    </w:tbl>
    <w:p w14:paraId="70385654" w14:textId="77777777" w:rsidR="00BC7BDD" w:rsidRDefault="00BC7BDD">
      <w:pPr>
        <w:spacing w:line="14" w:lineRule="exact"/>
      </w:pPr>
    </w:p>
    <w:sectPr w:rsidR="00BC7BDD">
      <w:pgSz w:w="12240" w:h="15840"/>
      <w:pgMar w:top="500" w:right="700" w:bottom="50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fontKey="{24715B35-FF95-4C74-9510-BAE80F6CE49D}"/>
    <w:embedBold r:id="rId2" w:fontKey="{392CFCF1-40E3-4337-B276-ADB367A95FFA}"/>
    <w:embedItalic r:id="rId3" w:fontKey="{3C5C9AEE-734D-4975-9F0E-7816BA4257A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155CCB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2CCD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467F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5DA2A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ECB0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494D8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9EE0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6067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A661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2F7CF9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6C30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D583D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E700C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22A19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70E0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765E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3C76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6B416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EE8055B2">
      <w:start w:val="1"/>
      <w:numFmt w:val="bullet"/>
      <w:lvlText w:val=""/>
      <w:lvlJc w:val="left"/>
      <w:pPr>
        <w:ind w:left="544" w:hanging="360"/>
      </w:pPr>
      <w:rPr>
        <w:rFonts w:ascii="Symbol" w:hAnsi="Symbol"/>
      </w:rPr>
    </w:lvl>
    <w:lvl w:ilvl="1" w:tplc="10EA44CA">
      <w:start w:val="1"/>
      <w:numFmt w:val="bullet"/>
      <w:lvlText w:val="o"/>
      <w:lvlJc w:val="left"/>
      <w:pPr>
        <w:tabs>
          <w:tab w:val="num" w:pos="1264"/>
        </w:tabs>
        <w:ind w:left="1264" w:hanging="360"/>
      </w:pPr>
      <w:rPr>
        <w:rFonts w:ascii="Courier New" w:hAnsi="Courier New"/>
      </w:rPr>
    </w:lvl>
    <w:lvl w:ilvl="2" w:tplc="4CC0CC62">
      <w:start w:val="1"/>
      <w:numFmt w:val="bullet"/>
      <w:lvlText w:val=""/>
      <w:lvlJc w:val="left"/>
      <w:pPr>
        <w:tabs>
          <w:tab w:val="num" w:pos="1984"/>
        </w:tabs>
        <w:ind w:left="1984" w:hanging="360"/>
      </w:pPr>
      <w:rPr>
        <w:rFonts w:ascii="Wingdings" w:hAnsi="Wingdings"/>
      </w:rPr>
    </w:lvl>
    <w:lvl w:ilvl="3" w:tplc="7CA652B4">
      <w:start w:val="1"/>
      <w:numFmt w:val="bullet"/>
      <w:lvlText w:val=""/>
      <w:lvlJc w:val="left"/>
      <w:pPr>
        <w:tabs>
          <w:tab w:val="num" w:pos="2704"/>
        </w:tabs>
        <w:ind w:left="2704" w:hanging="360"/>
      </w:pPr>
      <w:rPr>
        <w:rFonts w:ascii="Symbol" w:hAnsi="Symbol"/>
      </w:rPr>
    </w:lvl>
    <w:lvl w:ilvl="4" w:tplc="4920C76C">
      <w:start w:val="1"/>
      <w:numFmt w:val="bullet"/>
      <w:lvlText w:val="o"/>
      <w:lvlJc w:val="left"/>
      <w:pPr>
        <w:tabs>
          <w:tab w:val="num" w:pos="3424"/>
        </w:tabs>
        <w:ind w:left="3424" w:hanging="360"/>
      </w:pPr>
      <w:rPr>
        <w:rFonts w:ascii="Courier New" w:hAnsi="Courier New"/>
      </w:rPr>
    </w:lvl>
    <w:lvl w:ilvl="5" w:tplc="16ECA22A">
      <w:start w:val="1"/>
      <w:numFmt w:val="bullet"/>
      <w:lvlText w:val=""/>
      <w:lvlJc w:val="left"/>
      <w:pPr>
        <w:tabs>
          <w:tab w:val="num" w:pos="4144"/>
        </w:tabs>
        <w:ind w:left="4144" w:hanging="360"/>
      </w:pPr>
      <w:rPr>
        <w:rFonts w:ascii="Wingdings" w:hAnsi="Wingdings"/>
      </w:rPr>
    </w:lvl>
    <w:lvl w:ilvl="6" w:tplc="B77ED2EE">
      <w:start w:val="1"/>
      <w:numFmt w:val="bullet"/>
      <w:lvlText w:val=""/>
      <w:lvlJc w:val="left"/>
      <w:pPr>
        <w:tabs>
          <w:tab w:val="num" w:pos="4864"/>
        </w:tabs>
        <w:ind w:left="4864" w:hanging="360"/>
      </w:pPr>
      <w:rPr>
        <w:rFonts w:ascii="Symbol" w:hAnsi="Symbol"/>
      </w:rPr>
    </w:lvl>
    <w:lvl w:ilvl="7" w:tplc="8B26D0BA">
      <w:start w:val="1"/>
      <w:numFmt w:val="bullet"/>
      <w:lvlText w:val="o"/>
      <w:lvlJc w:val="left"/>
      <w:pPr>
        <w:tabs>
          <w:tab w:val="num" w:pos="5584"/>
        </w:tabs>
        <w:ind w:left="5584" w:hanging="360"/>
      </w:pPr>
      <w:rPr>
        <w:rFonts w:ascii="Courier New" w:hAnsi="Courier New"/>
      </w:rPr>
    </w:lvl>
    <w:lvl w:ilvl="8" w:tplc="05BC7DD4">
      <w:start w:val="1"/>
      <w:numFmt w:val="bullet"/>
      <w:lvlText w:val=""/>
      <w:lvlJc w:val="left"/>
      <w:pPr>
        <w:tabs>
          <w:tab w:val="num" w:pos="6304"/>
        </w:tabs>
        <w:ind w:left="6304" w:hanging="360"/>
      </w:pPr>
      <w:rPr>
        <w:rFonts w:ascii="Wingdings" w:hAnsi="Wingdings"/>
      </w:rPr>
    </w:lvl>
  </w:abstractNum>
  <w:abstractNum w:abstractNumId="3" w15:restartNumberingAfterBreak="0">
    <w:nsid w:val="0D604894"/>
    <w:multiLevelType w:val="hybridMultilevel"/>
    <w:tmpl w:val="3D622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354B6"/>
    <w:multiLevelType w:val="hybridMultilevel"/>
    <w:tmpl w:val="069C0FF4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44F3739E"/>
    <w:multiLevelType w:val="hybridMultilevel"/>
    <w:tmpl w:val="CB00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57402"/>
    <w:multiLevelType w:val="hybridMultilevel"/>
    <w:tmpl w:val="9462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D68BB"/>
    <w:multiLevelType w:val="hybridMultilevel"/>
    <w:tmpl w:val="13CCB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E3D8B"/>
    <w:multiLevelType w:val="hybridMultilevel"/>
    <w:tmpl w:val="C8F2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657521">
    <w:abstractNumId w:val="0"/>
  </w:num>
  <w:num w:numId="2" w16cid:durableId="780105116">
    <w:abstractNumId w:val="1"/>
  </w:num>
  <w:num w:numId="3" w16cid:durableId="1066878971">
    <w:abstractNumId w:val="2"/>
  </w:num>
  <w:num w:numId="4" w16cid:durableId="353655335">
    <w:abstractNumId w:val="6"/>
  </w:num>
  <w:num w:numId="5" w16cid:durableId="159278211">
    <w:abstractNumId w:val="4"/>
  </w:num>
  <w:num w:numId="6" w16cid:durableId="16734308">
    <w:abstractNumId w:val="5"/>
  </w:num>
  <w:num w:numId="7" w16cid:durableId="1516070998">
    <w:abstractNumId w:val="7"/>
  </w:num>
  <w:num w:numId="8" w16cid:durableId="1661693579">
    <w:abstractNumId w:val="3"/>
  </w:num>
  <w:num w:numId="9" w16cid:durableId="13671786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8BB"/>
    <w:rsid w:val="00202675"/>
    <w:rsid w:val="00255F5C"/>
    <w:rsid w:val="00290F65"/>
    <w:rsid w:val="00381880"/>
    <w:rsid w:val="00487386"/>
    <w:rsid w:val="00734A40"/>
    <w:rsid w:val="008448BB"/>
    <w:rsid w:val="00A638D2"/>
    <w:rsid w:val="00B00EB4"/>
    <w:rsid w:val="00BA3282"/>
    <w:rsid w:val="00BC7BDD"/>
    <w:rsid w:val="00D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2A14F"/>
  <w15:docId w15:val="{2094628F-8C71-4206-936D-2EC18961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260" w:lineRule="atLeast"/>
    </w:pPr>
    <w:rPr>
      <w:color w:val="4A4A4A"/>
    </w:rPr>
  </w:style>
  <w:style w:type="paragraph" w:customStyle="1" w:styleId="divdocumentdivfirstsection">
    <w:name w:val="div_document_div_firstsection"/>
    <w:basedOn w:val="Normal"/>
  </w:style>
  <w:style w:type="paragraph" w:customStyle="1" w:styleId="gap-btn-hidden">
    <w:name w:val="gap-btn-hidden"/>
    <w:basedOn w:val="Normal"/>
    <w:rPr>
      <w:vanish/>
    </w:rPr>
  </w:style>
  <w:style w:type="paragraph" w:customStyle="1" w:styleId="divdocumentdivparagraph">
    <w:name w:val="div_document_div_paragraph"/>
    <w:basedOn w:val="Normal"/>
  </w:style>
  <w:style w:type="paragraph" w:customStyle="1" w:styleId="div">
    <w:name w:val="div"/>
    <w:basedOn w:val="Normal"/>
  </w:style>
  <w:style w:type="paragraph" w:customStyle="1" w:styleId="divname">
    <w:name w:val="div_name"/>
    <w:basedOn w:val="div"/>
    <w:pPr>
      <w:spacing w:line="640" w:lineRule="atLeast"/>
      <w:jc w:val="center"/>
    </w:pPr>
    <w:rPr>
      <w:b/>
      <w:bCs/>
      <w:caps/>
      <w:color w:val="4A4A4A"/>
      <w:sz w:val="52"/>
      <w:szCs w:val="52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260" w:lineRule="atLeast"/>
      <w:jc w:val="center"/>
    </w:pPr>
    <w:rPr>
      <w:sz w:val="20"/>
      <w:szCs w:val="20"/>
    </w:rPr>
  </w:style>
  <w:style w:type="character" w:customStyle="1" w:styleId="sprtr">
    <w:name w:val="sprtr"/>
    <w:basedOn w:val="DefaultParagraphFont"/>
  </w:style>
  <w:style w:type="paragraph" w:customStyle="1" w:styleId="divdocumentSECTIONCNTCsectionnotbtnlnk">
    <w:name w:val="div_document_SECTION_CNTC + section_not(.btnlnk)"/>
    <w:basedOn w:val="Normal"/>
  </w:style>
  <w:style w:type="paragraph" w:customStyle="1" w:styleId="divdocumentheading">
    <w:name w:val="div_document_heading"/>
    <w:basedOn w:val="Normal"/>
    <w:pPr>
      <w:pBdr>
        <w:bottom w:val="none" w:sz="0" w:space="12" w:color="auto"/>
      </w:pBdr>
    </w:pPr>
  </w:style>
  <w:style w:type="character" w:customStyle="1" w:styleId="divdocumentdivsectiontitle">
    <w:name w:val="div_document_div_sectiontitle"/>
    <w:basedOn w:val="DefaultParagraphFont"/>
    <w:rPr>
      <w:b/>
      <w:bCs/>
      <w:color w:val="4A4A4A"/>
      <w:sz w:val="24"/>
      <w:szCs w:val="24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divdocumentsection">
    <w:name w:val="div_document_section"/>
    <w:basedOn w:val="Normal"/>
  </w:style>
  <w:style w:type="character" w:customStyle="1" w:styleId="spandateswrapper">
    <w:name w:val="span_dates_wrapper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spanParagraph"/>
  </w:style>
  <w:style w:type="paragraph" w:customStyle="1" w:styleId="spanParagraph">
    <w:name w:val="span Paragraph"/>
    <w:basedOn w:val="Normal"/>
  </w:style>
  <w:style w:type="paragraph" w:customStyle="1" w:styleId="spanpaddedline">
    <w:name w:val="span_paddedline"/>
    <w:basedOn w:val="spanParagraph"/>
  </w:style>
  <w:style w:type="character" w:customStyle="1" w:styleId="jobtitle">
    <w:name w:val="jobtitle"/>
    <w:basedOn w:val="DefaultParagraphFont"/>
    <w:rPr>
      <w:b/>
      <w:bCs/>
    </w:rPr>
  </w:style>
  <w:style w:type="character" w:customStyle="1" w:styleId="divdocumentparlrColmnsinglecolumn">
    <w:name w:val="div_document_parlrColmn_singlecolumn"/>
    <w:basedOn w:val="DefaultParagraphFont"/>
  </w:style>
  <w:style w:type="paragraph" w:customStyle="1" w:styleId="divdocumentparlrColmnsinglecolumnulli">
    <w:name w:val="div_document_parlrColmn_singlecolumn_ul_li"/>
    <w:basedOn w:val="Normal"/>
    <w:pPr>
      <w:pBdr>
        <w:bottom w:val="none" w:sz="0" w:space="2" w:color="auto"/>
      </w:pBdr>
    </w:pPr>
  </w:style>
  <w:style w:type="table" w:customStyle="1" w:styleId="divdocumentdivparagraphTable">
    <w:name w:val="div_document_div_paragraph 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paragraph" w:styleId="NoSpacing">
    <w:name w:val="No Spacing"/>
    <w:uiPriority w:val="1"/>
    <w:qFormat/>
    <w:rsid w:val="00DB794C"/>
    <w:pPr>
      <w:textAlignment w:val="baseline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346</Words>
  <Characters>1734</Characters>
  <Application>Microsoft Office Word</Application>
  <DocSecurity>0</DocSecurity>
  <Lines>346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Jacob Janssens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Janssens</dc:title>
  <cp:lastModifiedBy>Jake Janssens</cp:lastModifiedBy>
  <cp:revision>3</cp:revision>
  <dcterms:created xsi:type="dcterms:W3CDTF">2025-11-04T03:07:00Z</dcterms:created>
  <dcterms:modified xsi:type="dcterms:W3CDTF">2025-11-04T04:37:00Z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ad1c1a6e-52b8-41ab-923a-351220fec4a5</vt:lpwstr>
  </property>
  <property fmtid="{D5CDD505-2E9C-101B-9397-08002B2CF9AE}" pid="3" name="x1ye=0">
    <vt:lpwstr>YEMAAB+LCAAAAAAABAAUm0V241AUBRekgZiGYmbWTGAxs7T6Tk9zTuz4/f/urYptnoREGhZEiMdFkuZwCmMoQRQggWBpHOfFAuK5l0uBshDovRR5ImixARbjSuiPIIR968OvOO/Zx4Iun9m5wjrcZZuAJPNQpTeoRbvWuZLtvtfqY3F+242nICg3pP78f3wymbdP2C7g1xqbKF+/t2i8wabHdqeZE+j3C+s3QwnX6pF8EZPnIGieAOZkgwBB92h</vt:lpwstr>
  </property>
  <property fmtid="{D5CDD505-2E9C-101B-9397-08002B2CF9AE}" pid="4" name="x1ye=1">
    <vt:lpwstr>ISqn2H7gRn4jWmjfDna7odFscNZ5QA0l5HGZzVKWySAOb43TQ0A3Vw/jiJrUNPGntvDpC4U8lKC6QF45CYkeLeiwssEKfRRMxzATJWhW8YySi0GnL3Xd7OASfBxYmfy0eqb+iS3ZdWulL2rt8TrAdDDZUnMPE1SZE+TG1NmulcCGzI1dpbCKpAY9VrCU76fqN3e5CNqS32VGs851BGscZ9aUD1ryH5gvcqOBO8OLVKFtc+L7vlW53E+BqAC2IvQ</vt:lpwstr>
  </property>
  <property fmtid="{D5CDD505-2E9C-101B-9397-08002B2CF9AE}" pid="5" name="x1ye=10">
    <vt:lpwstr>ib4+A6KhTkfwGwInDjG754zgWyp288dLXqSpiydC8Z8QIurElmSgcmg8kqLCIEixSMKmG+k1S4Q6GzUm/biUhQhq5zq30CaASqYB5Q/YGVgLwZbHoguYMTZtRhAqpR5OXv+Omr2vr3juGwTakrPfF/KyxoiAzn31ZhP/lXzrKBXm7HExpFu+HArlidOEDP8GHvJvjdX8oLU5P8QuFlHiSrWx2DwatlqELpOFYQ0JFVQIxn/YjhvjNc0ugsAry8w</vt:lpwstr>
  </property>
  <property fmtid="{D5CDD505-2E9C-101B-9397-08002B2CF9AE}" pid="6" name="x1ye=11">
    <vt:lpwstr>KnxTBz5J2V/VzWCVBJ8XDcbmeVwPW2nRYddHGbJDRvMMryrr79rSK/Q5oc6gkFhh4MleslsKNRDQ4SJMw/dIHftHd9vKhfD72+BR5arD08KhAPsdOz9XDuBklyGCfbvUDhn5dHVOZ1s/73QAu/GIG7iJ5vR6AF8fF2gEtctoZ1K+7OA6XP3+pFpebj7tovatXerGELBtxUZvJtC0j0FszU7YGCt1HT8tfK0Twfmv3LWmSUCs+9iU5ieAyLwbjEQ</vt:lpwstr>
  </property>
  <property fmtid="{D5CDD505-2E9C-101B-9397-08002B2CF9AE}" pid="7" name="x1ye=12">
    <vt:lpwstr>KZzOVYDfr2onIXLlhp3SBvAQ1yWgboKyJ2/B9dIq3Ykfs2yBj521JCMaHwob4ubXHBZSyiDtYfC+dFwUbZKUdZQbwEo7IF0/Ke8xAVnklHi548eSVetGQn9lmzNAdf8mPWyfxnIGnLsfz0AA+OV3JFTRoeCuTsM6MhS1DqPNVI6hX6OLgXNs0Hqm0u8r5mj/w6vFGBcdNLhThtlYpgebKSeZ3qWlNPwRebWNdWzp9+6onx4qG2uPy52cwEgAr2P</vt:lpwstr>
  </property>
  <property fmtid="{D5CDD505-2E9C-101B-9397-08002B2CF9AE}" pid="8" name="x1ye=13">
    <vt:lpwstr>8h9AAYSP7W+Lc6EqQFxONNgAMTvIGBkbD+RI/MsKvpWcmYCbxAvKcinCUP8TaKnBAHzMsCIHI2vpFM0qP/y7zXb6s6GZrXA7t6T/sbEVzG0OyucEfQ3PHhM9yJMd/96U3l0VLfke0qur6MUdLU7GLIVXLElGX/JxvY6a/ZmvVx5dx5zS/M75pY3hJbGiMBjTFec6XkKDxP1bo6DE8JpbAy+iwBLYek1NpzizwkmHgVd0BSotyfuAkr4YerBkJmk</vt:lpwstr>
  </property>
  <property fmtid="{D5CDD505-2E9C-101B-9397-08002B2CF9AE}" pid="9" name="x1ye=14">
    <vt:lpwstr>BHAaVdk/E9OrSqDz+nOv5eqRM6iWuEpxzO20AmcPkTVU/CdUDi8U/vCj7i7lZ1NkAM/AUDhc0Jb6881r/5BX1dCyD85kFcGel7Y/MLHebGU2u1zM+BP1XCbFPJL9PgpgyT/sEJugUzDWy6cwd0Y4NJ9Xcw+qt3tlrmrlnMBgKevz3VGAlx60yuH+UmxC6B9sVqKYcNF2HieDiDOAqmTo/pwJ362Xo+MTSac4ubwZlhmYsQynPq7Nh04SKIPYHyM</vt:lpwstr>
  </property>
  <property fmtid="{D5CDD505-2E9C-101B-9397-08002B2CF9AE}" pid="10" name="x1ye=15">
    <vt:lpwstr>WDbfO8KZdmejA7+litBiJph5HdACl7VOhPDSXVyltG2MiiMuuQij39QydV1/YuVWiIoZshhxyWnHlsL9G9h3DVjIikbzOugZj6IOIBkBPBLo4k3e98b9RV875Fl4ja/6bKjP+lGv8DwVdonmzkD6L8pNOyrIhR2FKdXL8NA+Cbxhy5P+y62aOgwb5Ij+BPMBnB3XqZks7ebLnacLS9pUMrb4lEHzvWXgicxQm0xEfqdHb/3Cb9jQY8mYVvgcXZZ</vt:lpwstr>
  </property>
  <property fmtid="{D5CDD505-2E9C-101B-9397-08002B2CF9AE}" pid="11" name="x1ye=16">
    <vt:lpwstr>spl5+NiIEo+g5KcUdKe7ea1WAfWJNpVwOG0zmSTPP5tf00EQ+OnMxzynU1Ne94sKYslTq1PBdM0dlZTeoY7LxhAVq8ePqwBLyCWwMnX1jewcB4Mq2NTRc4nv6lw6+2es7Kjfmx875Cd1pgWRpwg04tqGXeEB5f02dv2vIlGW2wL6Kb9mGQGP6Oj3w0kaviCxKHH7fn4/FDCMg+lJekmZjSH7dY8POK3d2jZIaNxtI8F9OtOaPZ5gYSc+q8BHCW2</vt:lpwstr>
  </property>
  <property fmtid="{D5CDD505-2E9C-101B-9397-08002B2CF9AE}" pid="12" name="x1ye=17">
    <vt:lpwstr>u+dO3tD7zecCGoze4YHye6E/DHnQ/boITYJnw51WV8+btr+l2Td/5XwGGyGnWcy531sEmozJS++4Xt/NBiE1MjL9VVUXACukYwL3I/tXyUW3NLYxHmhXy6Q3TjgSQg8pk3aEG2U2/knlTv3jS+gkfxtZTp+1sjSmo5cSSZab2NazuG9Or3ximfo3zAAOweD/gACN1BwlEIxjDLg6VNltyuhmIl+9Wm39pkpZNaRBH1+EsoSzzYwL6sluXkexjNy</vt:lpwstr>
  </property>
  <property fmtid="{D5CDD505-2E9C-101B-9397-08002B2CF9AE}" pid="13" name="x1ye=18">
    <vt:lpwstr>K+4Vft9zM7hMewoPMWs0fJjyNMFW162R3P9JTydpZYuk/S9qQGbFlL1bo6lgUsp30eyEoFVXBuUCJ0q0VUhBs4bz8vNmI5PF+gel10wxcO5MVHKUpATthCNpCscgD8nj9bxkDK9Je5KuMF+vub/Q0lHxgodSfcn7Yce5qp/Xy9F4bhn7FjwxWG1Qio+s6lywyiqSOKQHUHTe25AtS/vRkCAaobcpv6oj1NdMizKFu0MsxWaRcN14XOoWfrHl8Bn</vt:lpwstr>
  </property>
  <property fmtid="{D5CDD505-2E9C-101B-9397-08002B2CF9AE}" pid="14" name="x1ye=19">
    <vt:lpwstr>3WmjTAY41NKRhg8/k5cSuDGqenwzkjYkhJfiAfZk3jS+iUXBXw/yieW24iofD66qljkhDyhnkdooSd/ukgj8wN6uybfkkIbOD1iyDIJAoyN3TKscLZVYx62/ILv4ehsI+rKco6t39uxjbuO2v1npl64qXwGMhkli0oxA+DThvW2PAdbS41IBE4aOI0287rmT8TDRLAWGhT9sGfdn0mzlbthyYLCE+Xw1fosCfNXcL92IpguXjvX4ne7lCR9px0n</vt:lpwstr>
  </property>
  <property fmtid="{D5CDD505-2E9C-101B-9397-08002B2CF9AE}" pid="15" name="x1ye=2">
    <vt:lpwstr>sodRAMu1osIlC51VWCTjGXIP2KxmGt+Mqn4p6V5YOjQThCj0PSOGdI/k1cOsoaih2wnJXXsza3Jm2yEDOmWqOOSBJsc1i6VvNYIGjUMTTX2I/u2HzlCs8+WYZoPOGsXB8Y0KZ+08Dh+5ytR/htUpYlS0RzugEmfrH+WGloHZNHsmu+wkZCSd7yUeD8GWm+q0xDbsqjLfvebKLF3HUhPHvPAWOJQbe/OjHVVaLlBL+V0WVR11vney1f2Kap428Fc</vt:lpwstr>
  </property>
  <property fmtid="{D5CDD505-2E9C-101B-9397-08002B2CF9AE}" pid="16" name="x1ye=20">
    <vt:lpwstr>BLbNR1wvqAdZ+NOq7MT8CWz5F8QC0PXVpkz0UA6+qw+ovnG7WoqX6nNGxLHkc+HKcDuKA1Pj+Dt2F6vAkaEnd4zarA9M1UrW7aUxFO9phLBwUvB9OIxQkW7hhcDCjOGTKjkmxtiG1AJPNB3nSlr35WceWAuDSiseGF6KkGgvD9CfbepuEHWzEfzH5DqmnkcdSbrTsadmFQbbZBI7QeT0k6haWNY/LhbNhi+7x8akBDx7mKMF+0WtxaQhuPImYSq</vt:lpwstr>
  </property>
  <property fmtid="{D5CDD505-2E9C-101B-9397-08002B2CF9AE}" pid="17" name="x1ye=21">
    <vt:lpwstr>sTQOgab5ohCyHHeZKlm/9VWQJOVSOxieaiifBY/8T9kDmlwj+eiQVARA3hiP4O70DUWwD+JUj5xJJ0SfltDEZCrE5bE0e81F068acLMP8NQF98e57okZaICv77tRCSQljX96oN4iw9gLtRX3Auk+D3T3TtXna+lOZpgp1qmqOgTqwrUeU6TicjLhU9yUmwYVFV9lcYlYJr9q+CL1JC+25yYXmra4vrF58qVOc9TaRYuM1MN+UjWad2dUer4eISb</vt:lpwstr>
  </property>
  <property fmtid="{D5CDD505-2E9C-101B-9397-08002B2CF9AE}" pid="18" name="x1ye=22">
    <vt:lpwstr>MMhdQXmWMQGYkOQlQ5aTSDxHHvGGskbONxChz6LvqARWIWPK7q2wXKcrx2FoIgZ13Fxks6P5mWWTez3Af8ahkqZbd8j+Xc44uWwNunnylWNnXsAjxoJHS8YA0TZUAUKGb0MPq0ZJLP2kCgLP/zu7vmRsyuJ3TxNIcL9KN0avQiUwFY87kfLbiovpP3d0hrUinMHXmhzgVBjTYU6LsmWSfQsSagyo35QK2DT4m8ZqdisSaqhx4AZg80ZazE5HsOA</vt:lpwstr>
  </property>
  <property fmtid="{D5CDD505-2E9C-101B-9397-08002B2CF9AE}" pid="19" name="x1ye=23">
    <vt:lpwstr>l9GRIoKh3w9dhmsyNSociwIY8EHoDRcoO6kgvXn827X34pSz6bs6x3YFEDqhJh//G04jpXV3xIiNgzkbn8gzWX+ZTuGkQl9IYbFt+JJqs+Cm/hwMq5DP7oHbwt+AYRnVH/KG01//WwrW+0oEAWL/W9wBlTpcpxDfl6FwKHfKHDpZmV5KMyBbqCM7IMxyD+XlCi/28DXJpUKqhxzuhqyl3f5kepme61fSLBzUXwfFWZo38DZfxG4T9Z0jw6P7ros</vt:lpwstr>
  </property>
  <property fmtid="{D5CDD505-2E9C-101B-9397-08002B2CF9AE}" pid="20" name="x1ye=24">
    <vt:lpwstr>aW2LINiW+RVe7wZ3XFBrtefNEYBYUXTtjjzze+onAx2OQ+EobeNHKNEL1KPCLig7at7vN1bTuJbbuit9AOIOpLBajqt0VQf9Z5oIQbeMZIG4XAA3ZWERz7+1A+1cWIiGEciQ/RNGs3/0u+mIokRdMQSH6zTbHPL77cHHJ68ZGq9ZmeLSC1fiOUfh0aZncs/epdC17s4152RpUdbHcQtE7lisxq3dyzNZbR977OgamUlS/BdHAln2xI0jcr6aArq</vt:lpwstr>
  </property>
  <property fmtid="{D5CDD505-2E9C-101B-9397-08002B2CF9AE}" pid="21" name="x1ye=25">
    <vt:lpwstr>xxXg05WBoy3LYv8hqJAidhc2Yag4/HSFe24wHCWd/33r6brQ+jhGjyUR6c543rHaNA38LmQ5YR46ffriwBA+fvl0n0bDaR9nwyCh8mHTFdsTUQq3NvI7s5On3JwEwhtG6PRgL8vGMDMNm6MD0AiNLGbTSZ4YtzqvW3/49gLR9J+yrPlPClQaWZxUejN5sInvO3rnahVZVnGT9XRGn9pSE+rLnD5CeFYXU1nZUyW+KbwSpCf4F4fqNuBgfPqfBUm</vt:lpwstr>
  </property>
  <property fmtid="{D5CDD505-2E9C-101B-9397-08002B2CF9AE}" pid="22" name="x1ye=26">
    <vt:lpwstr>BNuz/U3tdBb0n8zTSPnoAhJZTbDzS9HJgTnh2edoGAHZXjedT2X6QSOXUVcnlcH7N5KMbBgmbtlJ7DwY3dyyI37Q8RhdC27NpxdnW3FbCl3r5Qh1QdgZp3bCfkIMNhTHITnO54FWQla3z4gwtJqpjHQbDb1dTWeS99RJaUZXtBGzGlgMjcEBSD8/EXomotK4RWEBjZOKRMxX01NE1TXY7aL7qawQkGpJdXoWWCL0pLIPbvbbxa91LOr8LQ8WH4z</vt:lpwstr>
  </property>
  <property fmtid="{D5CDD505-2E9C-101B-9397-08002B2CF9AE}" pid="23" name="x1ye=27">
    <vt:lpwstr>zjyseVGXTqsE9bhZwEiomBGehtunUzNFChn/khROumVRZTEdM/lkPdksmqFcWa/zg59iZbzJ8wzYSd/XboKT3pCLbii/e+GiR9e561GYeO0an9GSMjUBVTyG0jFetcrfyVQLox/jtPSkEuiYRnvPzcZ4CAGgX3yxomkcYJYCjBaRAdWdXldOKxhcZQAIYG2nvd4AWzGq8rtzVSlMnqnjV4oe149gLGaX/36zlC4BcE2WhNP5/bcxJBIv3shhgTd</vt:lpwstr>
  </property>
  <property fmtid="{D5CDD505-2E9C-101B-9397-08002B2CF9AE}" pid="24" name="x1ye=28">
    <vt:lpwstr>QzQu8ykLbDBs2NbGStTssw2xP0ldONPJQnZYf3Hh+lVmY+EtbmsUOwKM5kagKHKmCDeBE4IGOb89C1Y9grd70RDKkMRJvgF5cG7iIwxKgv4Ofly3Dy0ApGNxp4ZovF+iscQuCZMkyPHFPdxciMv4/Yb6Klp7p/hIcZRK58jB9fXdwW2REkPY6tlBw+uNqYAGjmg/PH3a5Wx8HsK61Wh/Yv9ePZdxEe7XHCbcYVWm1OPnC2qZCnX4RsSJRtzarxH</vt:lpwstr>
  </property>
  <property fmtid="{D5CDD505-2E9C-101B-9397-08002B2CF9AE}" pid="25" name="x1ye=29">
    <vt:lpwstr>tGS6pyaTiI3gFpi+uu/HK1RjJqtpb/WjgkKby6mjFb9Zg/C23gVMaICZtMFC4x5PHxW2q+Zj2qHPgm8bFoCAjTZWxGI83KfO84YHY9W3u7iVyHGAtQ/8HpGH87c7vJARMPLn+7JjvxlnFK6O4ACRSvsfo8/ybNLeiC//sHSmv768Zk9idDJCEMsrjydqq3o6wwCEPkuaY6S3LkiMy2dn1ahfQll4qgyeLVbfXsDaTJtSvo26VkLt6ICuESJTvJo</vt:lpwstr>
  </property>
  <property fmtid="{D5CDD505-2E9C-101B-9397-08002B2CF9AE}" pid="26" name="x1ye=3">
    <vt:lpwstr>jDa6dZfRDacfauEaFakOhbu0ieSzaXG0mwXwZfvWO8cFQ6KTfAs3MunMfClWmqZhhsVBWNJa9xCSCPUyktttD3OA0EbdNpv/sVHR2kpRuBzdYxJ/FnZVMYR82TP/RiE2yqNPx3DJ5Q2bEI9h2HsqjTTJp+M2CHr+RRD/NAiaIjDeMd8X1cLmlXp4+01+9S+dIZVvLlIzbqYej5ctUwi09lW92Eavmtc3c25T0J9bN9e7Mj9dvT3ES4rdRUk9oO6</vt:lpwstr>
  </property>
  <property fmtid="{D5CDD505-2E9C-101B-9397-08002B2CF9AE}" pid="27" name="x1ye=30">
    <vt:lpwstr>v8IdaxUakbjaa7NjUXZqMrGUxEpbKoEqvycC0Kej8yVvUMoN5ijUl7chm8cqKmBt/sJMwP3wOd+UquZa2Z1dTLgAXdgGoNOFcOxTJyOWCl7Jcu+wQy5/3xATCSi2dzMiALIWuWUTv6wgg4qJJswUhdvvzaSkTu7b7uQ0bwFbwgZ1T4R2E/AHZBIgLmLEWXstIVzNWpK4Zcr1dGD4Qcw59WEFVY/GI/0WPg4FoLoI698HrgeXJFv9qttqZTJHZ9m</vt:lpwstr>
  </property>
  <property fmtid="{D5CDD505-2E9C-101B-9397-08002B2CF9AE}" pid="28" name="x1ye=31">
    <vt:lpwstr>HiEwjuOrzKX+A/IdtZ/w0s5RIPEdLv2OUi5eK5cRBB0CPbWGDUHKsWQQd4N6eeWyT3tylV08dF8phyM+X2QKi+U8Hxp2151f7pa9oGfDhR3zWmRfHkWdDDYh48bBCjA1poq79ad4ZvFuDmL9WM0YarpDKLQiJXqptNOVLoJOk2JRnobcL1F/a3A0u9IuCmPzcGC2Q2IiJ+nhb8qTlGFJiV61nOGaVQhOGtK874rnF9vTgXuDvU/hXb4JmSJ/gJm</vt:lpwstr>
  </property>
  <property fmtid="{D5CDD505-2E9C-101B-9397-08002B2CF9AE}" pid="29" name="x1ye=32">
    <vt:lpwstr>/lexhRx++YGcKDL9Aa8Jh2LT/+mkHRTQX/0iElu98BQvOWMd1TnsYwLRQ0pMm6Ysf9PRlPaRsNhKXHWkuEMgUBDZ9VEiOxbKEnvinAQ3/hhJLLuI7rcB1Mq6bV08Xlr7HHF6KMsvdfySExNW0exi/+t28Vw9zAQazSO9oK+3xwAd2c6IydgXj2oj15xNfoQaQqxOorh/eYzjYif0Q5Kqelp5HIAJZyjHasnDzaKjwB5DelbpTET4/H7G80+VBSK</vt:lpwstr>
  </property>
  <property fmtid="{D5CDD505-2E9C-101B-9397-08002B2CF9AE}" pid="30" name="x1ye=33">
    <vt:lpwstr>khXelMSu23F8jkMyMJRxqQxPZ6WjchjyvVD2dpIHY+x/SSNQsDhG38ew1VmJHBVvXzRPSbYA80kMobzBy6pKwzWYJzlbagLMg2iyIimMSoec+4WvunnN8vFuW3zYL93Z5TmFY/D00HiwYbkiJWZMkCdgRu7Zaptu8/gt7WDxjlSa4If9jmbuheef1dOYvxUlt2aVDPeTHT9QpkZg1wMAn42I9SuNMZuXAyX52f/SL30oyHmyr1rqpi3/x/FdwDs</vt:lpwstr>
  </property>
  <property fmtid="{D5CDD505-2E9C-101B-9397-08002B2CF9AE}" pid="31" name="x1ye=34">
    <vt:lpwstr>C6xfJuxek/0V5XVgFlPpry1gPxPr29HI9e2brgn7Kv8pRtDt0xlgIpbzex8BtxL0kdsEMK3oPm8Z2/gu52n2ZnJt+MoKsbYfSBUYwlBect3r1GDsE15XTKHgOBe4vyyauU7ySQHDC7yM0if0Dd+qHmYvV4yOfDh7pNhvkFDPJ6qAEjHFgh/rFjGssoWb6ox0NVAcB/dWj2aPwW4RTT44p0bo3x8YG3OEeYGL66RnXcVGnNgC3w88MWgnGgNjCEI</vt:lpwstr>
  </property>
  <property fmtid="{D5CDD505-2E9C-101B-9397-08002B2CF9AE}" pid="32" name="x1ye=35">
    <vt:lpwstr>TIaoib+AeCfQzCem9NLcoGWGvutXOLxbcfqGF0xWew9BsVjbkvUKNQlnUzCzE3HuHQSEGRlqLKR9ER2V0ExeaxJ8SNAbzMGzIFJHuOlFNXaPkWZzuEaolbLESYrBtc0PU8pRZTtX1U9XHfuRGyVpryPJI8ibZlvp7abFXTTY287twmJyJpqI30/E1Bg+NHvpsgmf/3IqZAmvpSzmZAHuZVlmtE2ukt2rIMb9AUBI7I/NviSji4nLH9morD2scxu</vt:lpwstr>
  </property>
  <property fmtid="{D5CDD505-2E9C-101B-9397-08002B2CF9AE}" pid="33" name="x1ye=36">
    <vt:lpwstr>8Uw62vajAlXMsSyiX79TRO9L+Jd+AstUElYDr9w6+7R0NeI9iN3eJvwof8/wRdDCa1cJ3VldXKDTh1082SDJCaX8Kh3QFUclPdZpbezfrELj7CwDnH6aSZ1VWrIgXAfmaNsBlbl3V0BqZp3UVR0bydGnvXPyXw6OwzywIKQ0fypbE2JxgC3JqkwUDCGxpHe6e1gly694RTFHpH86PdLpPbRje15MxjBnlwpe0c/rGE9jyBreUHm0QcKesgcmJ1J</vt:lpwstr>
  </property>
  <property fmtid="{D5CDD505-2E9C-101B-9397-08002B2CF9AE}" pid="34" name="x1ye=37">
    <vt:lpwstr>X+mEexaoO1UM4w0onlXHpokiYTjuYiEYP/YfOlbI1kf3D43RYehIG/mbs30jBFV75gGW3WqNtyaPL4/A47FHqmmV1cGLqQz547ro5iYMJC84fH0AvqgAtn4EnbHbF5A/9cHLkbj25Nr0/3RMe3+BNfYWQlEWF4KrF9Dxf03ALPeP649PPHxu0sQNev0nPa2r2Z1n8qzAArtU53GQPzisVULjWRpCqDWpk6iCpgWST5KZCZfZ8mYMtxVk8/c7IKy</vt:lpwstr>
  </property>
  <property fmtid="{D5CDD505-2E9C-101B-9397-08002B2CF9AE}" pid="35" name="x1ye=38">
    <vt:lpwstr>/uTmEC3yGqErO2HRwrBoOsUUZzQqcs6yQYnWstLQ/j7Uz8LdLBF7jJcbY56uxHNfmN0MaFyDQdWBs0r+uIIN+/x8MQFPjrzY5rxGH9a0WrA1RH6PK9vv6gNF7KXwmKNz2Z3ehIOpS2C5B0ZaYaMy/Uk4l/lKYHy5B/WRFj51BPocgw2aP+iaf343UxMYQ/A4K+2tt2aPsWJWcz+3W1r3Rr890WnSaE3X4540BmeBKrpUGFxGUZMzQs+LInYkfB3</vt:lpwstr>
  </property>
  <property fmtid="{D5CDD505-2E9C-101B-9397-08002B2CF9AE}" pid="36" name="x1ye=39">
    <vt:lpwstr>98BR/ndx9ANfEnU2/BI2U2kTosbx4zHUtTuj7C90079PftfQAZvrV90tq9cp2Wli2HdswmW71N4HdBIRW7lh7Klz6S8As2qBMSpkkZ+b1a+kvPID8MxWiYdVgpfMVCKIAc5xWTUaoR7AXHG6lZve6l/2QOx3o7+zs6RSbn8boya2xLdc53Yppiaxi4sgONdxwV/3EsD9a1W8kV/zmgC26mkGpPUhwAavYbGGugzhivlKiUSZdZj3Il15Q8ZQoyK</vt:lpwstr>
  </property>
  <property fmtid="{D5CDD505-2E9C-101B-9397-08002B2CF9AE}" pid="37" name="x1ye=4">
    <vt:lpwstr>2Fpun5svsIUIgIvjoLIE1T/zp5tg09K0bp59VW3YxidUoYJnhzzXEarkvdrdFgmJEjmpuobnv+V10pQattPYXH22MqlnyrygNBgk4Iy2jQ3WyyzCZU0Bfm8uY6cFdRqvz5EH1H3k1DqXLB6Iqoc0W53kEKdcqIFMXRDhfc/4c71ZpesTxc9CMCZMgBK+9y0yiRWGuK9PHLtCNOifP8B1dACYx2aqpt5Jtp/Cfl1awKMmL9dbEuaFZB/q90vX6RB</vt:lpwstr>
  </property>
  <property fmtid="{D5CDD505-2E9C-101B-9397-08002B2CF9AE}" pid="38" name="x1ye=40">
    <vt:lpwstr>kxaxAXw4r7s0KrYVMO4HzCgRPKoiSXaR+mx3m+CEYjfc4Gtbo/GjGtTg/iS9pMS5hMlTwi3bGjy5/rPBbe5FiRWyjRPoBECo12v3NJNrGaejBwMmt+w6JsDzQl5Ysh87VGODXcvP4rb0R8gVv4EuJmdxRRgUnlzmpzXetWBss3eH2LASfcu+rAIhEDZE6vDACRjANlNa8rap74ea5NWM50Ko8XKJsWnhM0/1ZkDepJ+eEsKXeCkbBMamffs49KA</vt:lpwstr>
  </property>
  <property fmtid="{D5CDD505-2E9C-101B-9397-08002B2CF9AE}" pid="39" name="x1ye=41">
    <vt:lpwstr>2ZXe/V35j0DuFrm7JS5BqE1WjPOvIhO4joi1MZf3neYiQYykD0LZdVgtcoDnZqZI+zXL91+x3nESEptBqdDWL0Ff7TL838UOnJS0hdnaifk+9wn1DvguFK/+r0/kXdTSzrfTQ6Owho6BPHAF7XOpZQDCkRLOUJ7C8chs1wPeP0Apwx7OkiKikgGJiGQbvt/P7oTDxs/2s1QF0l89gRRTFSujhWVQWSSbfpyaHap0jH2wrh0hx2IytSelF7a0Y0H</vt:lpwstr>
  </property>
  <property fmtid="{D5CDD505-2E9C-101B-9397-08002B2CF9AE}" pid="40" name="x1ye=42">
    <vt:lpwstr>/wxsCj6EYM1aZx0nxXk3Ds5vmLeLM0WXXWVokob31jUzFNVdXeG1moQUbxldq9cW2neaFg38Jjy0tTuXGBRfq3Vh0C6jQWyvc+n2or2ninaetxbZWgcSFwh6JC+P7u7DX/pAnrXkn3xClpKO7VWOBzn0DCvBXoXKakzCtF/O4/1Upl8Ao/E3c2jQKKitRe99ruLE+Yxftt1isvczFaybLsmBs/UmH3IYJuyVEDshbVqG6YvVS1CfPDLfFhhj9Za</vt:lpwstr>
  </property>
  <property fmtid="{D5CDD505-2E9C-101B-9397-08002B2CF9AE}" pid="41" name="x1ye=43">
    <vt:lpwstr>OlsjOK/8LKXJqSjsDYgdbjOcSU7Z/w7S4jeiKCyTz6KhL8d7S5kqMT60zsmoYj5UtAdqOzfg1I/ok3se0aMF1PxxH4CDpMIjGOG6I++f0zea+J1+38QOj7TuAno0QReOfRUWi33DwaIchYRH4SajhN9jhkDup5dyHTm8sFAvYjFU+UJ2sFtWGqII5WrWkDMMknEopk4V6V7ACeTyR4GCqGtcHiNg+x/em4oVg2NeTKl5EbDLgf8DbtWezlfMQQa</vt:lpwstr>
  </property>
  <property fmtid="{D5CDD505-2E9C-101B-9397-08002B2CF9AE}" pid="42" name="x1ye=44">
    <vt:lpwstr>UebtF4r1VtwFy+ZPWUQ5vbC/TCB7i4xy0E1RvES0VxpiAqw2/9msuwgAhXUowAOou8T/bkp7LhJrmPwTOEsjTeRfblomhcXmFVSo573KKJDz/ajs+E6fM/3xVX6wbt8/h/E3s0IjV2WO+aUGISurk0M100zcSQau2HpdPKRN59+IvuyazkzbyfPl5ZRGaHjD/CIsbJcHtbmKXexgOPhNLDdSUKMkpExiX096BKx5G43Gx80XAVTij4hzrKwJ+RR</vt:lpwstr>
  </property>
  <property fmtid="{D5CDD505-2E9C-101B-9397-08002B2CF9AE}" pid="43" name="x1ye=45">
    <vt:lpwstr>EMVJ3tWQngcsCC53kYoOFRbQBFoq3zw70v9xRbsuW64crAczkl0TVBWv19UwGNTeI+XcwET3+jTVACBeNEdlsWsmLHPrbXUIYhgJyjvw88RPaZT9vn84fKsiwwhGNYe5MNYbqPhlTmf1dSVVf2F3vB3vw3u1OzzVH3GiC4lPAcJHFPV2FRidd8Q2cVS/IhPeZFZlt4BfZzYeAe3/cSXGpSgcKXBVM/LD8++HpNUYZMkZTncDpLQSMpmv8oaAe1V</vt:lpwstr>
  </property>
  <property fmtid="{D5CDD505-2E9C-101B-9397-08002B2CF9AE}" pid="44" name="x1ye=46">
    <vt:lpwstr>wJGk9NJA+dkcHww4frmr9MQz9fX0Hwayg7ITDCfwJ0tTRStVxNU4DN50dTOvCGBBJP+ptl1aIifvzAEa9NmkFxIMQBUUOEQt1assvhBx74OZxpBtdLoSTuPy+k6yhxMmlxMCHQK5NaRyfG+KbrB/El/0JF1KeHYRbotKeYAVMpGGU9CpQgKarXbz3lpzTijdGgW0sFMjh2RPnv4qzF8yfJ3QSQcaGnSAR+59i0ragTIcX9KWrhD7ndhR7WZQqj7</vt:lpwstr>
  </property>
  <property fmtid="{D5CDD505-2E9C-101B-9397-08002B2CF9AE}" pid="45" name="x1ye=47">
    <vt:lpwstr>NyLO/RUgtdfi5HKN85mXCRXRiLYh2g+aretPsDDw/061dc9LxVa82c70pn6umgr7sST858p/ghcYcZq0wKnRw5eFEqnBCBnOW8vkxiCFH3H0cSln+yRIqn7r0+Ir7LQPs+v7+pAqIbTuu3bk7vqhDG4xQy4qxHB0ASkQll2KpYqTaCxrWFAIox2nZc3ICuSOhbEeFhhfkAfSUB0VwWCb/t4sW86hEb0PmR705PoAUqYo7CdBfd/ir+SzW1FJKeR</vt:lpwstr>
  </property>
  <property fmtid="{D5CDD505-2E9C-101B-9397-08002B2CF9AE}" pid="46" name="x1ye=48">
    <vt:lpwstr>SB4vRsl1QqDVpgilCXjnmPhmOm05fJUEJCOVbMRnGSdXxgGw5J54wfdOsME1pLfUSKh9JEZRpuAaMR32PXAYbF3JHYx7bo+QlJKx+oQgRGENi8iYzJB6OLstj5SsnFEsVfq6TycIRQDmkEvzhmipEZLN+LEdYm2j6B92CTqE9bXTB0b4LPOvr5WMbgKz0M4LkAaxjLkDyTUIzVcO+SjDhwGpOxYtF2qUvNioFx7y/vxuZ2In1lw5shgGrX0Qvl2</vt:lpwstr>
  </property>
  <property fmtid="{D5CDD505-2E9C-101B-9397-08002B2CF9AE}" pid="47" name="x1ye=49">
    <vt:lpwstr>zf16VGizaCPQjmoAkmJxmoQG0DHg+RiYVMmYFmvIS168WZTRHHH9aAqGfDWphCD34yMp4B86xyIxtZwGWQnkFxkkckuMkO3azuXY/qnUR/jmGH2apCR1zV8y+Tl+buEy2ezDxhPfHFPjcjpB7scjP776BPHVFCjaCGUwa6jfboBoDgqX7ryNnet5XVVbpYb1TqtHGMN22exy+OkxQaGOLHL1qYGAuH4yguUpR4vBKaB+Ma3jWlzpoKVfRerci7X</vt:lpwstr>
  </property>
  <property fmtid="{D5CDD505-2E9C-101B-9397-08002B2CF9AE}" pid="48" name="x1ye=5">
    <vt:lpwstr>T1VAeCS9BHW3BbukfMF4H/R6VpI4vBdCzUCPEl2GZBdusfeMoT0EF9kz9in2jup/s2gqcBBvXVV+538iepX/jDuJbUDHOSrVN4z2fMZ0hbXYqiXf/WDtTCFD3VJxzlownIFjbYjPf38zzWZYgF0hMJQcrRbGm617WV2oEoJh9PP6RnfLjW7fyJLo60Ium5OoQ4PXMBQvoVUL/eVnlvKvu+y5hkXJlFVNiDybQGo4eUU9yrKx7fhWkocL+21EZLC</vt:lpwstr>
  </property>
  <property fmtid="{D5CDD505-2E9C-101B-9397-08002B2CF9AE}" pid="49" name="x1ye=50">
    <vt:lpwstr>DhR40n6ZWW4y8GnhAWfzTXwRilKnpfgTp4nU00x8pdwfcYFTNxlqB1vqjdtJ2iCBJoWI9mRNDffdxQ48fLXEdyMz8LJzvTIEr80r3PFCsXc7ZuprX50q9+TvfXkYNKpgqydKi/uvR2+jz1qJO1fkggKzWiggWtJIgNlZZRGXV7GR/J/ESg0QOsT4x0vLT9J2Lp8p5fp0J1amle5T0zzUmTgP64pSJb5gk9QV/c1kDRlcfFBG83BtJJP/9Dch1Uc</vt:lpwstr>
  </property>
  <property fmtid="{D5CDD505-2E9C-101B-9397-08002B2CF9AE}" pid="50" name="x1ye=51">
    <vt:lpwstr>7glyC00ZEVZKgmmBsY5ER32mxHU2PDMcIywFb+zovGpdNDQOENfdklQHNX6zT6r0deW1vQu+m4prUq8YPN5UX45XnUr/kFV01a+ud9+60ZWHqikVZkqlPo3W6PgRdeJ/ORhQgPwqXgCnN64SZMdak0tkwJAP28JezX3pbEt6YiNE33NwpeZL1wSCDyEHVloBsKs57KYbmhfoU/qkheE8ha3zl2g2UnlW+mz//I7cT30sJ0M+4DDwl+N8Py0P/Se</vt:lpwstr>
  </property>
  <property fmtid="{D5CDD505-2E9C-101B-9397-08002B2CF9AE}" pid="51" name="x1ye=52">
    <vt:lpwstr>2DxdN5bhf21gxyu2Q7Jydat6kfoOwn+dR321iLuCeKv9glLAzB2Ovi7y1Qzp47SCOR4apTZHetg/PW23Hbgi6FoqIG5owLvdLuEegXyxSMLh33gfUcQYE6lxcuIKLikAhobsShVhBVbN11Ncln2Sk8ThXumV5tzs+aAHpRbISZUOMzng7dL3I6uoolEUpCEaf/ewqB6FqVs0OCwzO5aPV1yE67mWb1ssIq8JQ3507Q+2jY9u9vE8W0KOPN7Gj/v</vt:lpwstr>
  </property>
  <property fmtid="{D5CDD505-2E9C-101B-9397-08002B2CF9AE}" pid="52" name="x1ye=53">
    <vt:lpwstr>uUvGX/nm40ZO1HfY/dFaUYPs9ykDblaCAYsfDCU/mKRvQAtaTTFKto2FilcpkZzZMhB8m5RVX4qykZ3Vbp8wPgyTe4Z/92RZ19rd920i3paXmmLDEnGiw94+PCZdlHQ+ZQ3eV+j1Zu5XzaQjEfeZCu5osvPXieqbEu/P7JD9Vw9/xkAvUx4uuu0Lvi536tY9rhCjGTeV24ubfXl1hWrPJmN8UfaaZ2j1iwPj0J5+VhVUFM2nIK5jmpX/EY2LCbR</vt:lpwstr>
  </property>
  <property fmtid="{D5CDD505-2E9C-101B-9397-08002B2CF9AE}" pid="53" name="x1ye=54">
    <vt:lpwstr>FmR/GabYG4e0vnM2Xd0daFs/UuXZ+8OLJlF+q3SR/qjFrjruKEo2DL/AVZMajbdGSSCXOrmcBMZe8/hydmNzusftLFJg9ZbWh+E5FkqzLVBi8nmoPwxbnuxhKfP/UPbRT+jwd6fHkrvhmIP4JKFs6sLhDRDijs9gdh3CgC/hw19WvvxNtKlCD1tNi232FYC/u7hEBHpfIg+nBbJUjU53DBaMWQzXy+yIIovKdHRRunRPBS/y2or7vKmJvI+Pbjp</vt:lpwstr>
  </property>
  <property fmtid="{D5CDD505-2E9C-101B-9397-08002B2CF9AE}" pid="54" name="x1ye=55">
    <vt:lpwstr>YCGjb9+yAz9qTjfPLKm+FkvW3zKAddUnYi/D7aFg0snA5jAX/dy4CzrZ2y0eEGl/iuN7uYgMhoLpDIDMsf02pDQNrAbPJH++QTJfT5px9gMLNienCSSduYGyf+buBSrA6UUVBzVz4pxwC1jbd+67OS11FjR668NPdCEnB/NUhd39lfh3AEoKMmOLqytg0y8nsWkez17CjAa7VAYrUFqjitDblth4K4eeuXSJVn+ENIlj0V+jlxxbaVXuYXNT+wE</vt:lpwstr>
  </property>
  <property fmtid="{D5CDD505-2E9C-101B-9397-08002B2CF9AE}" pid="55" name="x1ye=56">
    <vt:lpwstr>Sr5/vfqK3Onfdt4ztxbuT8mjiB9PBuw3UgbTWoo4ScKx+6EMQOjKWUMU+MPQzolJXOP0QOq6Hf6+dHdCimDotJsI7zdO8YZyDOOQe9k+3um7DuiQIqqizJ916Dyqtvizs9Ow/sXUyjqJITcdGcZFDFv/36oKdhJ9eBdyM6UzvboBTlU2j9bs29dzZzouDRd/JtV7X57esI0yPeIlDScM6ZXo9y8NI56sY/QvL46zbSIMp57TlmjyOvWiCn36Lzt</vt:lpwstr>
  </property>
  <property fmtid="{D5CDD505-2E9C-101B-9397-08002B2CF9AE}" pid="56" name="x1ye=57">
    <vt:lpwstr>VFDVut3jOo6aPgFuQMde3qTUoktmQyQhlDsgPvIO3hEHJ1AMCYzmXPxOHDkTcMEEvhiiL+MYFhVn3gEdjpPQQ/d3AzdwpxTP/YIksL9Uyl44Zt5hO8xw2/l4tAg64otITGVoB6scm3cm+hB1Gch0bMEEEt2ImTArUSRdvWI7/v0Q2obyBim/8tkfyd1pa+QvoFy+c80np9Dvh4PFAhuRacg5rc144ATKjh0NzUWLIh6zL53Bs2H4NuTxxAZ4wz9</vt:lpwstr>
  </property>
  <property fmtid="{D5CDD505-2E9C-101B-9397-08002B2CF9AE}" pid="57" name="x1ye=58">
    <vt:lpwstr>sB0zDqxl6XvAPdUOG7uJ+fBLR+z5/UXb6JJSD0pIFS4wxY8TMzg9UUv/DGJyjTbKFdnu77mNpCltAUSUVLDrSbgWxu4O3xx6lZIvw1YEeD1nwuDZ8VGgoqdTrH6G/Rv4Hd4GvnYPw3i4ydMTUWESfNA9NiUGUjnsJvR0X+XhaM7+phGo3AbMb2SBOyh7kr6D4FTDPP0RacFoezflNFlm/DldIsq+sg/Bglcgri7aEv4YIPeIP2GqjrkjC8oyBAh</vt:lpwstr>
  </property>
  <property fmtid="{D5CDD505-2E9C-101B-9397-08002B2CF9AE}" pid="58" name="x1ye=59">
    <vt:lpwstr>C5XP6XyE2P+kFkt+yPcfGtKdzuLP4d6M5mEw+p8aI+Q6VnJnBkloSRVKHoQfEiL9fb/lzHj2wzazZdrppqjGKxAL/ngv7A5UBPZSPpGiKA456LxPtLt1gMURUQV9gEsHuXxrtnKwGT8MgLysjkuy0r/g8qL6sEhHdN3rxJPT4BzhLzxnhPy62idshU4gmdtVJsA4XnJuaXZtTMA+Pkhjd/GG5iUuc7udRVmiOrNFCT7i6zcpf8J3k9Fu/RHo6MF</vt:lpwstr>
  </property>
  <property fmtid="{D5CDD505-2E9C-101B-9397-08002B2CF9AE}" pid="59" name="x1ye=6">
    <vt:lpwstr>LdiRite6BfjTWy1cGoSL1QjNl/uyMUKDtJ3ZSdoA/KxxyThI0GBTZVmEKQB/jWVTiYCL7soJvZPcom+/iALOGLUBFk0u9kGphz2duHZh3E8QRfAeX0pKk5JaZp4UQdAyp038NlqXks1YbTBAcMV3M0oRS23hx6GaTdUj3xYJZ8utfjHt+J72CF9kNYJmM/DZ6C2XM9SbK9+TdaoTJTb74FWZOLArcSEP2tU0a9SG69sJ/lPmj4USnISZg/T9iKE</vt:lpwstr>
  </property>
  <property fmtid="{D5CDD505-2E9C-101B-9397-08002B2CF9AE}" pid="60" name="x1ye=60">
    <vt:lpwstr>NYj1UAmbgjPSi0ZDn/z+95zgGEoLw4dQcfxk7BKQ8jXsVZ4OXvvTfeoSpyIg6dxOtVmEvAeohTIR2yhdkwdi8nu6pAzayPJxOut1PI2ANw1WI9lm7+au3gqZdJuiFPwBdgK5xWXHw7hWfHJP2Z61WenMebUTLUjzLaHBT53UaoMB2pasEAQsHdl7dih7Eef+q2bExBATMIFotKNbuDezS3VPmS1o9LnC+/9Pwz8FxPn3lyYylDZ8DQsFj1Cxojm</vt:lpwstr>
  </property>
  <property fmtid="{D5CDD505-2E9C-101B-9397-08002B2CF9AE}" pid="61" name="x1ye=61">
    <vt:lpwstr>qsTItzz+qNDoGe+4pDGxZoF+PONUimO5kcViAyaVellVYgjAyAZF/TEv1UgRngrpbvLD+bZAl322N/oihiqyn5eKbx1B9s/CPWkKvqVnshX6aJgAr+Xq18TMHIMV3hrkG6FY4Dz3LpJumR/gDXG1TcCfOlhJq/5Se4x7wdwEA1NwtJ+HnmZbbfpcdC6a+U3aXzcRkyMoeNv6ptVF4nzXWkSI8fHd/GX+nY/UV+57b2Ezf17b0GTKtvwZBs8WgIa</vt:lpwstr>
  </property>
  <property fmtid="{D5CDD505-2E9C-101B-9397-08002B2CF9AE}" pid="62" name="x1ye=62">
    <vt:lpwstr>LfouMPVd5gmPlyyOMPj/92mLAIhtI92IVwqhnayXabpelnKcYnCQItxImsrNqpIIvmGo2SQ+P+xilniw/EKSbl96jNFa4FO0ySEZtiLkOJyFbiO7GaBfvhrYoYhp23LoGzvI34tdJOY8eAgKruVCMkLtn+lm7thLQvD5cdYY738ek+bGXsg/lVMW8hcQAyRhaQWPzlfi8n93DD25d9AQ+sAXrkQ8+viy9TbD3jVtrjCHX3t/KBsb1ARg2LG6k+M</vt:lpwstr>
  </property>
  <property fmtid="{D5CDD505-2E9C-101B-9397-08002B2CF9AE}" pid="63" name="x1ye=63">
    <vt:lpwstr>8fNBVEzJKhNC5uwF21iZoECoEYds+zxV/4aRYftrbBTVo3mLWK+1FmbpHq4P8LTdLZ0qDKXLq5v7FoBeh/gZw1jN+1SJDB4eWPhUlP3MmZZ6wCMUEC3pLOuxksVJsxpt7CEHydWONC45un0t+xvZNLwo1AMczD8+91FtQOITOOmEH8GMMgwC1f92Cyxzuppsb74fXo8UA37SWtHipAXZ//5HJhxUfyneV1/P/8/S0bknkGuN5j5IBj+8e6U/Pkc</vt:lpwstr>
  </property>
  <property fmtid="{D5CDD505-2E9C-101B-9397-08002B2CF9AE}" pid="64" name="x1ye=64">
    <vt:lpwstr>j0kXIo/M3oGGM9xK4vIIWYWXC9zEFvOkT5G4XH34oKhsnSUpS4rqroonqJoA98fSf4n8oBq7BG8WcutduNCeOy8n2LR+RnOO3T/fH6nQ6ak3gbI+GGPAsi/w19wDdbzquut4YyH9jxizP4RbulIo3E2tbO6p+Z6w1Nf+z0ap/sFXoP//hjRmB20nyn8GEAURONhGWvDMZ61qpvxMVgCp06fTaXaJ5Wn1LkxCVvE2xCQxIsVx5C8plARKgBi8qUi</vt:lpwstr>
  </property>
  <property fmtid="{D5CDD505-2E9C-101B-9397-08002B2CF9AE}" pid="65" name="x1ye=65">
    <vt:lpwstr>gZKPPTgPeBZi4rzVGOhv//9Zz8SSNOrR4kwrVX+Ngb99H3hUzIHta1B4AZW9Ro08HDLA1i/xUuPQZfSKJXKcPjbc4BABbBDG96ejKHVH5YltIrQJ9nv23DXihJY1AVedOxpzC33+qEMfQop5TshHQmuj6bIFbHUL+wPOVK9l9PYWts3iXAtEL0zJayPvuqr1vTl+j7yMW1amvhZ7bFnPg3aFrUVkmFrlI/keezkbmZjenvdeAY9z9/wTLAk2AfR</vt:lpwstr>
  </property>
  <property fmtid="{D5CDD505-2E9C-101B-9397-08002B2CF9AE}" pid="66" name="x1ye=66">
    <vt:lpwstr>7XxpXZKVo/P5Z/iEc2iiX5Y3Yq4hE4nMy+MWf4HU1rRktRiaFm1fo4bpMQwJ7KBzRHTfXjJMjy9t7hCNSUuFQZmJ7X/PvvmkSH+boCKgX4seVbuycDA1h8eZDHlEgOq+rD7bAoDpfFuev/KjCPbFWBAIguyAHhK2EIDUpugjTCDERikzOrf/w11Klz61ZOF9VgfT4mxYgDs7FgkEVMcZ+4xP+QJKquFj9kGgUekG54rMtAgREEb1zYpF27kqsNh</vt:lpwstr>
  </property>
  <property fmtid="{D5CDD505-2E9C-101B-9397-08002B2CF9AE}" pid="67" name="x1ye=67">
    <vt:lpwstr>24pzyuDIbkMeV93gHAJIofz9rt9cZvXVfUhFbCHXv+q3YiN5Q3nbq2vGz0dCvQzqAKdxpBd83auNJE7X3RdqmGFUscx80DH74x2hTP8uuUDzj/tQRIv1ovvJDwsW2TENmw9FJXvPvWdGybCfmwQbQhFhrVVZmWglcXXnxyZ+aZ11MnkHkbtPsRTnDyNdV55btzO2gDfYVmCKrLm6f/Hqn3wegKPKzaDVemKnwoh4OzCeDsUEjts7UIam5hBi9Sk</vt:lpwstr>
  </property>
  <property fmtid="{D5CDD505-2E9C-101B-9397-08002B2CF9AE}" pid="68" name="x1ye=68">
    <vt:lpwstr>x3FtXpWAbLcQfk2PG+sj6qR2OifPwHGUjqrmLIUjukokTK2qztyRKDuezS5+lje0rImw/oL23pqY/xHNc5Pa/sVYlt0Qae3lZHNYWWXfB9d3QZdrvNsvCSKUP1eKQK9gQwAA</vt:lpwstr>
  </property>
  <property fmtid="{D5CDD505-2E9C-101B-9397-08002B2CF9AE}" pid="69" name="x1ye=7">
    <vt:lpwstr>KMS/N2MfK3cJqjwIqE0iPs0sr9+l3/39ZKrYVpWP/uZKg/CxMpifKHKxfsvoWnRj1OjWP9+jQo6waog/rfwj0hJ5fWIEf630tYAnh6Wt4NVxkRFhwz3+62zUCjUtyD+xVpadtW0WBNUZQ6chgUkxE6AZlTJaLCr+cK3tKxqHN4gaZrPETdfu//VWqyUVGpeZEXeaXpmsOsr8G+k8bOxWDApy8c6VbkdAdXxhXH127VUJzcynp0B8mZPh1eaNMOq</vt:lpwstr>
  </property>
  <property fmtid="{D5CDD505-2E9C-101B-9397-08002B2CF9AE}" pid="70" name="x1ye=8">
    <vt:lpwstr>j236DM1Znwj8tCeuc328pm5YbbVgyq+QH1r7bSTpqMMvj0fm/us3KAsyKuKU/Bd6TTuh8lTMRW4cPlWObG+xsgW9op5iEJW5kzgztIl+EPuXbWzG+mE0u6/fB2/mwNplnrzKKPlFJ6eJIefvsqhNkV6rtElUK9fHMV3JvizF2Z/fFHNbsp1ZLor8hubbsHjQbjuPFIBYGol15jisdCOy5CdSQE8Y3LoR+0zmeeVsNpr0L0Pgdxze/WWJYF5Ht8j</vt:lpwstr>
  </property>
  <property fmtid="{D5CDD505-2E9C-101B-9397-08002B2CF9AE}" pid="71" name="x1ye=9">
    <vt:lpwstr>O7i+vWHTXMKDA1poCYW6Qy2V1gk8JdxP+BZDBhmCEZ1zykQuvv733HbBxqqaf1bTfxyh7XL9VjEf8w/3xfD8Ha86Yp3D9ok5S3LPV/Uy0ypUAj1kC/m4AxedaCLF9iTC33JK3IbUWUC71OzwD6AIV1nfICgnzTCsPHhDZpNgVWqIYsQr/mO7PVHwRAelvqdPfDEw3ABgxLOZD1cCEaMN/cVEmuYEx1hlGvdLNd0yeXoH/5UpzZNmw5eZqxH5fdM</vt:lpwstr>
  </property>
</Properties>
</file>